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2B" w:rsidRPr="00B861D1" w:rsidRDefault="0082122B" w:rsidP="004509D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82122B" w:rsidRPr="00B861D1" w:rsidRDefault="0082122B" w:rsidP="004509D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для назначения  денежной  компенсации расходов на оплату жилого</w:t>
      </w:r>
    </w:p>
    <w:p w:rsidR="0082122B" w:rsidRPr="00B861D1" w:rsidRDefault="0082122B" w:rsidP="004509DE">
      <w:pPr>
        <w:pStyle w:val="ConsPlusNonformat"/>
        <w:ind w:firstLine="708"/>
        <w:jc w:val="center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помещения и (или) коммунальных услуг.</w:t>
      </w:r>
    </w:p>
    <w:p w:rsidR="0082122B" w:rsidRPr="00B861D1" w:rsidRDefault="0082122B" w:rsidP="00923D3B">
      <w:pPr>
        <w:pStyle w:val="ConsPlusNonformat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</w:p>
    <w:p w:rsidR="0082122B" w:rsidRPr="00B861D1" w:rsidRDefault="0082122B" w:rsidP="0082122B">
      <w:pPr>
        <w:pStyle w:val="ConsPlusNonformat"/>
        <w:jc w:val="center"/>
        <w:rPr>
          <w:sz w:val="18"/>
          <w:szCs w:val="18"/>
        </w:rPr>
      </w:pPr>
      <w:r w:rsidRPr="00B861D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2122B" w:rsidRPr="00B861D1" w:rsidRDefault="0082122B" w:rsidP="00676C71">
      <w:pPr>
        <w:pStyle w:val="ConsPlusNonformat"/>
        <w:tabs>
          <w:tab w:val="center" w:pos="4677"/>
        </w:tabs>
        <w:rPr>
          <w:sz w:val="24"/>
          <w:szCs w:val="24"/>
        </w:rPr>
      </w:pPr>
      <w:r w:rsidRPr="00B8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 о строении (доме), в котором проживаю: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год постройки  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>г;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состояние строения (дома)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этаж, на котором проживаю</w:t>
      </w:r>
      <w:proofErr w:type="gramStart"/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 xml:space="preserve"> всего этажей в строении (в доме)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наличие лифта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 xml:space="preserve">/нет); 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наличие мусоропровода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proofErr w:type="gramStart"/>
      <w:r w:rsidRPr="00B861D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86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есть/нет);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основания жилищных прав  </w:t>
      </w:r>
      <w:r w:rsidR="00802ABE">
        <w:rPr>
          <w:rFonts w:ascii="Times New Roman" w:hAnsi="Times New Roman" w:cs="Times New Roman"/>
          <w:sz w:val="24"/>
          <w:szCs w:val="24"/>
        </w:rPr>
        <w:t>__________________:</w:t>
      </w:r>
    </w:p>
    <w:p w:rsidR="0082122B" w:rsidRPr="00B861D1" w:rsidRDefault="007664A3" w:rsidP="00637DE1">
      <w:pPr>
        <w:pStyle w:val="ConsPlusNormal"/>
        <w:ind w:firstLine="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размер площади: общей </w:t>
      </w:r>
      <w:r w:rsidR="00F86633">
        <w:rPr>
          <w:rFonts w:ascii="Times New Roman" w:hAnsi="Times New Roman" w:cs="Times New Roman"/>
          <w:sz w:val="24"/>
          <w:szCs w:val="24"/>
        </w:rPr>
        <w:t>______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кв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>.м.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, жилой </w:t>
      </w:r>
      <w:r w:rsidR="00F86633">
        <w:rPr>
          <w:rFonts w:ascii="Times New Roman" w:hAnsi="Times New Roman" w:cs="Times New Roman"/>
          <w:sz w:val="24"/>
          <w:szCs w:val="24"/>
        </w:rPr>
        <w:t>_______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>кв.м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., отапливаемой </w:t>
      </w:r>
      <w:r w:rsidR="00F86633">
        <w:rPr>
          <w:rFonts w:ascii="Times New Roman" w:hAnsi="Times New Roman" w:cs="Times New Roman"/>
          <w:sz w:val="24"/>
          <w:szCs w:val="24"/>
        </w:rPr>
        <w:t>______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кв.м.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  </w:t>
      </w:r>
      <w:r w:rsidR="00087289">
        <w:rPr>
          <w:rFonts w:ascii="Times New Roman" w:hAnsi="Times New Roman" w:cs="Times New Roman"/>
          <w:sz w:val="24"/>
          <w:szCs w:val="24"/>
        </w:rPr>
        <w:t xml:space="preserve"> </w:t>
      </w:r>
      <w:r w:rsidR="00F86633">
        <w:rPr>
          <w:rFonts w:ascii="Times New Roman" w:hAnsi="Times New Roman" w:cs="Times New Roman"/>
          <w:sz w:val="24"/>
          <w:szCs w:val="24"/>
        </w:rPr>
        <w:t>д</w:t>
      </w:r>
      <w:r w:rsidRPr="00B861D1">
        <w:rPr>
          <w:rFonts w:ascii="Times New Roman" w:hAnsi="Times New Roman" w:cs="Times New Roman"/>
          <w:sz w:val="24"/>
          <w:szCs w:val="24"/>
        </w:rPr>
        <w:t>ополнительной</w:t>
      </w:r>
      <w:r w:rsidR="00F8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33">
        <w:rPr>
          <w:rFonts w:ascii="Times New Roman" w:hAnsi="Times New Roman" w:cs="Times New Roman"/>
          <w:sz w:val="24"/>
          <w:szCs w:val="24"/>
        </w:rPr>
        <w:t>________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gramStart"/>
      <w:r w:rsidRPr="00B861D1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spellEnd"/>
      <w:proofErr w:type="gramEnd"/>
      <w:r w:rsidRPr="00B861D1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B86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2B" w:rsidRPr="00B861D1" w:rsidRDefault="0082122B" w:rsidP="00637DE1">
      <w:pPr>
        <w:pStyle w:val="ConsPlusNormal"/>
        <w:tabs>
          <w:tab w:val="left" w:pos="7485"/>
        </w:tabs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количество комнат </w:t>
      </w:r>
      <w:r w:rsidR="00F86633">
        <w:rPr>
          <w:rFonts w:ascii="Times New Roman" w:hAnsi="Times New Roman" w:cs="Times New Roman"/>
          <w:sz w:val="24"/>
          <w:szCs w:val="24"/>
        </w:rPr>
        <w:t>________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B861D1">
        <w:rPr>
          <w:rFonts w:ascii="Times New Roman" w:hAnsi="Times New Roman" w:cs="Times New Roman"/>
          <w:sz w:val="24"/>
          <w:szCs w:val="24"/>
        </w:rPr>
        <w:tab/>
      </w:r>
    </w:p>
    <w:p w:rsidR="0082122B" w:rsidRPr="00B861D1" w:rsidRDefault="00DD4C80" w:rsidP="00637DE1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D52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</w:rPr>
        <w:t>наличие электричества</w:t>
      </w:r>
      <w:r w:rsidR="0082122B" w:rsidRPr="00F86633">
        <w:rPr>
          <w:rFonts w:ascii="Times New Roman" w:hAnsi="Times New Roman" w:cs="Times New Roman"/>
          <w:sz w:val="24"/>
          <w:szCs w:val="24"/>
        </w:rPr>
        <w:t xml:space="preserve"> </w:t>
      </w:r>
      <w:r w:rsidR="00F86633" w:rsidRPr="00F86633">
        <w:rPr>
          <w:rFonts w:ascii="Times New Roman" w:hAnsi="Times New Roman" w:cs="Times New Roman"/>
          <w:sz w:val="24"/>
          <w:szCs w:val="24"/>
        </w:rPr>
        <w:t>_______</w:t>
      </w:r>
      <w:r w:rsidR="0082122B" w:rsidRPr="00F86633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2122B"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2122B" w:rsidRPr="00B861D1">
        <w:rPr>
          <w:rFonts w:ascii="Times New Roman" w:hAnsi="Times New Roman" w:cs="Times New Roman"/>
          <w:sz w:val="24"/>
          <w:szCs w:val="24"/>
        </w:rPr>
        <w:t xml:space="preserve">/нет) и прибора учета на электричество </w:t>
      </w:r>
      <w:r w:rsidR="00F86633">
        <w:rPr>
          <w:rFonts w:ascii="Times New Roman" w:hAnsi="Times New Roman" w:cs="Times New Roman"/>
          <w:sz w:val="24"/>
          <w:szCs w:val="24"/>
        </w:rPr>
        <w:t>____</w:t>
      </w:r>
      <w:r w:rsidR="00087289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</w:rPr>
        <w:t>(есть/нет);</w:t>
      </w:r>
    </w:p>
    <w:p w:rsidR="0082122B" w:rsidRPr="00B861D1" w:rsidRDefault="00676C71" w:rsidP="00637DE1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42090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наличие отдельного прибора учета на освещение жилого помещения (для отдельных    </w:t>
      </w:r>
      <w:proofErr w:type="gramEnd"/>
    </w:p>
    <w:p w:rsidR="0082122B" w:rsidRPr="00B861D1" w:rsidRDefault="00676C71" w:rsidP="00637DE1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090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категорий граждан, проживающих в сельской местности)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82122B"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2122B"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2122B"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</w:t>
      </w:r>
      <w:r w:rsidR="00087289">
        <w:rPr>
          <w:rFonts w:ascii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</w:rPr>
        <w:t>наличие сетевого газоснабжения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 xml:space="preserve">/нет) и прибора учета 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(есть/нет);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наличие сжиженного газоснабжения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B42090" w:rsidP="00637DE1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вид отопления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 (централизованное, электрическое, печное) и наличие </w:t>
      </w:r>
      <w:r w:rsidR="00087289">
        <w:rPr>
          <w:rFonts w:ascii="Times New Roman" w:hAnsi="Times New Roman" w:cs="Times New Roman"/>
          <w:sz w:val="24"/>
          <w:szCs w:val="24"/>
        </w:rPr>
        <w:t xml:space="preserve"> 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отдельного </w:t>
      </w:r>
    </w:p>
    <w:p w:rsidR="0082122B" w:rsidRPr="00B861D1" w:rsidRDefault="007664A3" w:rsidP="00637DE1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прибора учета на отопление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82122B"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2122B"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2122B"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вид холодного водоснабжения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B861D1">
        <w:rPr>
          <w:rFonts w:ascii="Times New Roman" w:hAnsi="Times New Roman" w:cs="Times New Roman"/>
          <w:sz w:val="24"/>
          <w:szCs w:val="24"/>
        </w:rPr>
        <w:t>и  наличие прибора учета</w:t>
      </w:r>
      <w:r w:rsidR="00E73F8C">
        <w:rPr>
          <w:rFonts w:ascii="Times New Roman" w:hAnsi="Times New Roman" w:cs="Times New Roman"/>
          <w:sz w:val="24"/>
          <w:szCs w:val="24"/>
        </w:rPr>
        <w:t>____</w:t>
      </w:r>
      <w:r w:rsidRPr="00B861D1">
        <w:rPr>
          <w:rFonts w:ascii="Times New Roman" w:hAnsi="Times New Roman" w:cs="Times New Roman"/>
          <w:sz w:val="24"/>
          <w:szCs w:val="24"/>
        </w:rPr>
        <w:t xml:space="preserve"> </w:t>
      </w:r>
      <w:r w:rsidR="00087289">
        <w:rPr>
          <w:rFonts w:ascii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вид горячего водоснабжения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и наличие прибора учета</w:t>
      </w:r>
      <w:r w:rsidR="00E73F8C">
        <w:rPr>
          <w:rFonts w:ascii="Times New Roman" w:hAnsi="Times New Roman" w:cs="Times New Roman"/>
          <w:sz w:val="24"/>
          <w:szCs w:val="24"/>
        </w:rPr>
        <w:t>______</w:t>
      </w:r>
      <w:r w:rsidR="00087289">
        <w:rPr>
          <w:rFonts w:ascii="Times New Roman" w:hAnsi="Times New Roman" w:cs="Times New Roman"/>
          <w:sz w:val="24"/>
          <w:szCs w:val="24"/>
        </w:rPr>
        <w:t xml:space="preserve">  </w:t>
      </w:r>
      <w:r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вид водоотведения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 xml:space="preserve"> 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 xml:space="preserve">- наличие газовой плиты для </w:t>
      </w:r>
      <w:proofErr w:type="spellStart"/>
      <w:r w:rsidRPr="00B861D1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B861D1">
        <w:rPr>
          <w:rFonts w:ascii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B861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087289" w:rsidRDefault="007664A3" w:rsidP="00637D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наличие электрической плиты для </w:t>
      </w:r>
      <w:proofErr w:type="spellStart"/>
      <w:r w:rsidR="0082122B" w:rsidRPr="00B861D1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="0082122B" w:rsidRPr="00B861D1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122B"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2122B" w:rsidRPr="00B861D1">
        <w:rPr>
          <w:rFonts w:ascii="Times New Roman" w:hAnsi="Times New Roman" w:cs="Times New Roman"/>
          <w:sz w:val="24"/>
          <w:szCs w:val="24"/>
        </w:rPr>
        <w:t xml:space="preserve">/нет) и наличие </w:t>
      </w:r>
      <w:r w:rsidR="000872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22B" w:rsidRPr="00B861D1" w:rsidRDefault="00087289" w:rsidP="00E73F8C">
      <w:pPr>
        <w:pStyle w:val="ConsPlusNormal"/>
        <w:tabs>
          <w:tab w:val="left" w:pos="426"/>
        </w:tabs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122B" w:rsidRPr="00B861D1">
        <w:rPr>
          <w:rFonts w:ascii="Times New Roman" w:hAnsi="Times New Roman" w:cs="Times New Roman"/>
          <w:sz w:val="24"/>
          <w:szCs w:val="24"/>
        </w:rPr>
        <w:t>отдельного</w:t>
      </w:r>
      <w:r w:rsidR="007664A3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прибора учета на эклектическую плиту для </w:t>
      </w:r>
      <w:proofErr w:type="spellStart"/>
      <w:r w:rsidR="0082122B" w:rsidRPr="00B861D1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="0082122B" w:rsidRPr="00B861D1">
        <w:rPr>
          <w:rFonts w:ascii="Times New Roman" w:hAnsi="Times New Roman" w:cs="Times New Roman"/>
          <w:sz w:val="24"/>
          <w:szCs w:val="24"/>
        </w:rPr>
        <w:t xml:space="preserve">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122B"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2122B"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наличие ванны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 и размер ванны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B861D1">
        <w:rPr>
          <w:rFonts w:ascii="Times New Roman" w:hAnsi="Times New Roman" w:cs="Times New Roman"/>
          <w:sz w:val="24"/>
          <w:szCs w:val="24"/>
        </w:rPr>
        <w:t>(можно указать примерно);</w:t>
      </w:r>
    </w:p>
    <w:p w:rsidR="0082122B" w:rsidRPr="00B861D1" w:rsidRDefault="0082122B" w:rsidP="00637DE1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наличие душа</w:t>
      </w:r>
      <w:r w:rsidR="00E73F8C">
        <w:rPr>
          <w:rFonts w:ascii="Times New Roman" w:hAnsi="Times New Roman" w:cs="Times New Roman"/>
          <w:sz w:val="24"/>
          <w:szCs w:val="24"/>
        </w:rPr>
        <w:t>_______</w:t>
      </w:r>
      <w:r w:rsidRPr="00B861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наличие санузла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82122B" w:rsidP="00637DE1">
      <w:pPr>
        <w:pStyle w:val="ConsPlusNormal"/>
        <w:ind w:firstLine="0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- наличие мойки кухонной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861D1">
        <w:rPr>
          <w:rFonts w:ascii="Times New Roman" w:hAnsi="Times New Roman" w:cs="Times New Roman"/>
          <w:sz w:val="24"/>
          <w:szCs w:val="24"/>
        </w:rPr>
        <w:t>/нет);</w:t>
      </w:r>
    </w:p>
    <w:p w:rsidR="0082122B" w:rsidRPr="00B861D1" w:rsidRDefault="007664A3" w:rsidP="00637DE1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22B" w:rsidRPr="00B861D1">
        <w:rPr>
          <w:rFonts w:ascii="Times New Roman" w:hAnsi="Times New Roman" w:cs="Times New Roman"/>
          <w:sz w:val="24"/>
          <w:szCs w:val="24"/>
        </w:rPr>
        <w:t xml:space="preserve">наличие раковины </w:t>
      </w:r>
      <w:r w:rsidR="0082122B"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82122B" w:rsidRPr="00B86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2122B" w:rsidRPr="00B861D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2122B" w:rsidRPr="00B861D1">
        <w:rPr>
          <w:rFonts w:ascii="Times New Roman" w:hAnsi="Times New Roman" w:cs="Times New Roman"/>
          <w:sz w:val="24"/>
          <w:szCs w:val="24"/>
        </w:rPr>
        <w:t>/нет).</w:t>
      </w:r>
    </w:p>
    <w:p w:rsidR="0082122B" w:rsidRPr="00B861D1" w:rsidRDefault="0082122B" w:rsidP="0082122B">
      <w:pPr>
        <w:pStyle w:val="ConsPlusNonformat"/>
        <w:jc w:val="both"/>
        <w:rPr>
          <w:sz w:val="24"/>
          <w:szCs w:val="24"/>
        </w:rPr>
      </w:pPr>
      <w:r w:rsidRPr="00B8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D1">
        <w:rPr>
          <w:rFonts w:ascii="Times New Roman" w:hAnsi="Times New Roman" w:cs="Times New Roman"/>
          <w:sz w:val="24"/>
          <w:szCs w:val="24"/>
        </w:rPr>
        <w:t>Кроме того, сообщаю следующие сведения:</w:t>
      </w:r>
    </w:p>
    <w:p w:rsidR="0082122B" w:rsidRPr="00B861D1" w:rsidRDefault="0082122B" w:rsidP="0082122B">
      <w:pPr>
        <w:pStyle w:val="ConsPlusNonformat"/>
        <w:jc w:val="both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1)  документ,  содержащий сведения  о  принадлежности  жилого помещения  к тому или иному виду жилищного фонда,  либо документ, подтверждающий право собственности  на  жилое помещение  (долю собственности  жилого  помещения) и т.д.</w:t>
      </w:r>
    </w:p>
    <w:p w:rsidR="0082122B" w:rsidRPr="00B861D1" w:rsidRDefault="0082122B" w:rsidP="004509DE">
      <w:pPr>
        <w:pStyle w:val="ConsPlusNonformat"/>
        <w:rPr>
          <w:sz w:val="24"/>
          <w:szCs w:val="24"/>
        </w:rPr>
      </w:pPr>
      <w:r w:rsidRPr="00B861D1">
        <w:rPr>
          <w:rFonts w:ascii="Times New Roman" w:eastAsia="Times New Roman" w:hAnsi="Times New Roman" w:cs="Times New Roman"/>
          <w:sz w:val="24"/>
          <w:szCs w:val="24"/>
          <w:u w:val="single"/>
        </w:rPr>
        <w:t>Выписка из ЕГРН</w:t>
      </w:r>
      <w:r w:rsidRPr="00B861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82122B" w:rsidRDefault="0082122B" w:rsidP="008212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2) Перечень организаций ЖКХ, предоставляющих мне ЖКУ, и номера лицевых счетов:</w:t>
      </w:r>
    </w:p>
    <w:tbl>
      <w:tblPr>
        <w:tblW w:w="9498" w:type="dxa"/>
        <w:tblInd w:w="108" w:type="dxa"/>
        <w:tblLayout w:type="fixed"/>
        <w:tblLook w:val="0000"/>
      </w:tblPr>
      <w:tblGrid>
        <w:gridCol w:w="597"/>
        <w:gridCol w:w="5782"/>
        <w:gridCol w:w="3119"/>
      </w:tblGrid>
      <w:tr w:rsidR="0082122B" w:rsidRPr="00B861D1" w:rsidTr="00923D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923D3B">
            <w:pPr>
              <w:pStyle w:val="ConsPlusNonformat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</w:tr>
      <w:tr w:rsidR="0082122B" w:rsidRPr="00B861D1" w:rsidTr="00923D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82122B" w:rsidRPr="00B861D1" w:rsidTr="00923D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82122B" w:rsidRPr="00B861D1" w:rsidTr="00923D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2122B" w:rsidRPr="00B861D1" w:rsidTr="00923D3B"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2122B" w:rsidRPr="00B861D1" w:rsidTr="00923D3B"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nformat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2122B" w:rsidRPr="00B861D1" w:rsidRDefault="0082122B" w:rsidP="0082122B">
      <w:pPr>
        <w:pStyle w:val="ConsPlusNonformat"/>
        <w:rPr>
          <w:sz w:val="24"/>
          <w:szCs w:val="24"/>
        </w:rPr>
      </w:pPr>
      <w:r w:rsidRPr="00B861D1">
        <w:rPr>
          <w:rFonts w:ascii="Times New Roman" w:hAnsi="Times New Roman" w:cs="Times New Roman"/>
          <w:sz w:val="24"/>
          <w:szCs w:val="24"/>
        </w:rPr>
        <w:t>3)  сведения о наличии подтвержденной вступившим в законную силу судебным актом непогашенной задолженности по оплате жилого помещения и  коммунальных услуг, которая образовалась за период не более чем три последних года.</w:t>
      </w:r>
    </w:p>
    <w:p w:rsidR="0082122B" w:rsidRPr="00B861D1" w:rsidRDefault="0082122B" w:rsidP="008212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122B" w:rsidRPr="00B861D1" w:rsidRDefault="0082122B" w:rsidP="0082122B">
      <w:pPr>
        <w:jc w:val="center"/>
        <w:rPr>
          <w:b/>
          <w:bCs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4"/>
        <w:gridCol w:w="4627"/>
      </w:tblGrid>
      <w:tr w:rsidR="0082122B" w:rsidRPr="00B861D1" w:rsidTr="009E5D49">
        <w:trPr>
          <w:cantSplit/>
          <w:trHeight w:val="380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     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122B" w:rsidRPr="00B861D1" w:rsidRDefault="0082122B" w:rsidP="00052DE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861D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A7660E" w:rsidRDefault="00A7660E" w:rsidP="001A7379">
      <w:pPr>
        <w:ind w:left="142"/>
      </w:pPr>
    </w:p>
    <w:sectPr w:rsidR="00A7660E" w:rsidSect="00637DE1">
      <w:pgSz w:w="11905" w:h="16837"/>
      <w:pgMar w:top="851" w:right="990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2122B"/>
    <w:rsid w:val="00043D4B"/>
    <w:rsid w:val="00087289"/>
    <w:rsid w:val="001A394B"/>
    <w:rsid w:val="001A41DD"/>
    <w:rsid w:val="001A7379"/>
    <w:rsid w:val="00226806"/>
    <w:rsid w:val="002E0E3A"/>
    <w:rsid w:val="003B26EE"/>
    <w:rsid w:val="004509DE"/>
    <w:rsid w:val="00543D4B"/>
    <w:rsid w:val="005C4C35"/>
    <w:rsid w:val="00637DE1"/>
    <w:rsid w:val="00676C71"/>
    <w:rsid w:val="007664A3"/>
    <w:rsid w:val="00802ABE"/>
    <w:rsid w:val="0082122B"/>
    <w:rsid w:val="00923D3B"/>
    <w:rsid w:val="009E5D49"/>
    <w:rsid w:val="00A10749"/>
    <w:rsid w:val="00A7660E"/>
    <w:rsid w:val="00B42090"/>
    <w:rsid w:val="00B861D1"/>
    <w:rsid w:val="00BC7DF1"/>
    <w:rsid w:val="00C51A8A"/>
    <w:rsid w:val="00C539E8"/>
    <w:rsid w:val="00D27D31"/>
    <w:rsid w:val="00DD4C80"/>
    <w:rsid w:val="00E23D52"/>
    <w:rsid w:val="00E73F8C"/>
    <w:rsid w:val="00EA7B4A"/>
    <w:rsid w:val="00F36EDB"/>
    <w:rsid w:val="00F8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122B"/>
    <w:pPr>
      <w:suppressAutoHyphens/>
      <w:spacing w:after="0" w:line="100" w:lineRule="atLeast"/>
    </w:pPr>
    <w:rPr>
      <w:rFonts w:ascii="Courier New" w:eastAsia="Calibri" w:hAnsi="Courier New" w:cs="Courier New"/>
      <w:kern w:val="2"/>
      <w:sz w:val="20"/>
      <w:szCs w:val="20"/>
    </w:rPr>
  </w:style>
  <w:style w:type="paragraph" w:customStyle="1" w:styleId="ConsPlusNormal">
    <w:name w:val="ConsPlusNormal"/>
    <w:rsid w:val="0082122B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2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3B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EC9A-EE74-46A8-8C40-452B060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2023-11-15T05:16:00Z</cp:lastPrinted>
  <dcterms:created xsi:type="dcterms:W3CDTF">2023-11-15T05:16:00Z</dcterms:created>
  <dcterms:modified xsi:type="dcterms:W3CDTF">2023-11-15T05:20:00Z</dcterms:modified>
</cp:coreProperties>
</file>